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581257" w:rsidRDefault="00581257" w:rsidP="00B60F83">
                            <w:pPr>
                              <w:jc w:val="center"/>
                              <w:rPr>
                                <w:sz w:val="16"/>
                              </w:rPr>
                            </w:pPr>
                          </w:p>
                          <w:p w14:paraId="17117D22" w14:textId="77777777" w:rsidR="00581257" w:rsidRDefault="00581257" w:rsidP="00B60F83">
                            <w:pPr>
                              <w:jc w:val="center"/>
                              <w:rPr>
                                <w:sz w:val="16"/>
                              </w:rPr>
                            </w:pPr>
                          </w:p>
                          <w:p w14:paraId="14FA3B20" w14:textId="77777777" w:rsidR="00581257" w:rsidRDefault="00581257" w:rsidP="00B60F83">
                            <w:pPr>
                              <w:jc w:val="center"/>
                              <w:rPr>
                                <w:sz w:val="16"/>
                              </w:rPr>
                            </w:pPr>
                          </w:p>
                          <w:p w14:paraId="5EBAEFD3" w14:textId="77777777" w:rsidR="00581257" w:rsidRDefault="00581257" w:rsidP="00B60F83">
                            <w:pPr>
                              <w:jc w:val="center"/>
                              <w:rPr>
                                <w:sz w:val="16"/>
                              </w:rPr>
                            </w:pPr>
                            <w:r>
                              <w:rPr>
                                <w:sz w:val="16"/>
                              </w:rPr>
                              <w:t>pieczęć Wykonawcy</w:t>
                            </w:r>
                          </w:p>
                          <w:p w14:paraId="448F4A25" w14:textId="77777777" w:rsidR="00581257" w:rsidRDefault="00581257" w:rsidP="00B60F83">
                            <w:pPr>
                              <w:jc w:val="center"/>
                              <w:rPr>
                                <w:sz w:val="16"/>
                              </w:rPr>
                            </w:pPr>
                          </w:p>
                          <w:p w14:paraId="481C34C6" w14:textId="77777777" w:rsidR="00581257" w:rsidRDefault="00581257"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581257" w:rsidRDefault="00581257" w:rsidP="00B60F83">
                      <w:pPr>
                        <w:jc w:val="center"/>
                        <w:rPr>
                          <w:sz w:val="16"/>
                        </w:rPr>
                      </w:pPr>
                    </w:p>
                    <w:p w14:paraId="17117D22" w14:textId="77777777" w:rsidR="00581257" w:rsidRDefault="00581257" w:rsidP="00B60F83">
                      <w:pPr>
                        <w:jc w:val="center"/>
                        <w:rPr>
                          <w:sz w:val="16"/>
                        </w:rPr>
                      </w:pPr>
                    </w:p>
                    <w:p w14:paraId="14FA3B20" w14:textId="77777777" w:rsidR="00581257" w:rsidRDefault="00581257" w:rsidP="00B60F83">
                      <w:pPr>
                        <w:jc w:val="center"/>
                        <w:rPr>
                          <w:sz w:val="16"/>
                        </w:rPr>
                      </w:pPr>
                    </w:p>
                    <w:p w14:paraId="5EBAEFD3" w14:textId="77777777" w:rsidR="00581257" w:rsidRDefault="00581257" w:rsidP="00B60F83">
                      <w:pPr>
                        <w:jc w:val="center"/>
                        <w:rPr>
                          <w:sz w:val="16"/>
                        </w:rPr>
                      </w:pPr>
                      <w:r>
                        <w:rPr>
                          <w:sz w:val="16"/>
                        </w:rPr>
                        <w:t>pieczęć Wykonawcy</w:t>
                      </w:r>
                    </w:p>
                    <w:p w14:paraId="448F4A25" w14:textId="77777777" w:rsidR="00581257" w:rsidRDefault="00581257" w:rsidP="00B60F83">
                      <w:pPr>
                        <w:jc w:val="center"/>
                        <w:rPr>
                          <w:sz w:val="16"/>
                        </w:rPr>
                      </w:pPr>
                    </w:p>
                    <w:p w14:paraId="481C34C6" w14:textId="77777777" w:rsidR="00581257" w:rsidRDefault="00581257"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43413B1C"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w:t>
      </w:r>
      <w:r w:rsidR="005B7A2D">
        <w:rPr>
          <w:rFonts w:ascii="Arial" w:hAnsi="Arial" w:cs="Arial"/>
          <w:color w:val="000000"/>
          <w:sz w:val="20"/>
          <w:szCs w:val="20"/>
        </w:rPr>
        <w:t>Mechaniczny Technologiczny</w:t>
      </w:r>
      <w:r w:rsidRPr="002B4A3B">
        <w:rPr>
          <w:rFonts w:ascii="Arial" w:hAnsi="Arial" w:cs="Arial"/>
          <w:color w:val="000000"/>
          <w:sz w:val="20"/>
          <w:szCs w:val="20"/>
        </w:rPr>
        <w:t xml:space="preserve">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Nr telefonu:</w:t>
      </w:r>
      <w:r w:rsidRPr="00B60F83">
        <w:rPr>
          <w:rFonts w:ascii="Arial" w:hAnsi="Arial" w:cs="Arial"/>
          <w:sz w:val="20"/>
          <w:szCs w:val="20"/>
        </w:rPr>
        <w:t xml:space="preserve">……………....…………….......…… </w:t>
      </w:r>
      <w:r w:rsidRPr="00B60F83">
        <w:rPr>
          <w:rFonts w:ascii="Arial" w:hAnsi="Arial" w:cs="Arial"/>
          <w:sz w:val="20"/>
          <w:szCs w:val="20"/>
          <w:lang w:val="de-DE"/>
        </w:rPr>
        <w:t xml:space="preserve">nr faksu: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r w:rsidRPr="00B60F83">
        <w:rPr>
          <w:rFonts w:ascii="Arial" w:hAnsi="Arial" w:cs="Arial"/>
          <w:sz w:val="20"/>
          <w:szCs w:val="20"/>
          <w:lang w:val="de-DE"/>
        </w:rPr>
        <w:t xml:space="preserve">Adres: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r w:rsidRPr="00B60F83">
        <w:rPr>
          <w:rFonts w:ascii="Arial" w:hAnsi="Arial" w:cs="Arial"/>
          <w:sz w:val="20"/>
          <w:szCs w:val="20"/>
          <w:lang w:val="de-DE"/>
        </w:rPr>
        <w:t xml:space="preserve">nr telefonu: </w:t>
      </w:r>
      <w:r w:rsidRPr="00B60F83">
        <w:rPr>
          <w:rFonts w:ascii="Arial" w:hAnsi="Arial" w:cs="Arial"/>
          <w:sz w:val="20"/>
          <w:szCs w:val="20"/>
        </w:rPr>
        <w:t>………………………………………</w:t>
      </w:r>
      <w:r w:rsidRPr="00B60F83">
        <w:rPr>
          <w:rFonts w:ascii="Arial" w:hAnsi="Arial" w:cs="Arial"/>
          <w:sz w:val="20"/>
          <w:szCs w:val="20"/>
          <w:lang w:val="de-DE"/>
        </w:rPr>
        <w:t xml:space="preserve">nr faksu: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1A0AA7A4" w14:textId="77777777" w:rsidR="00A47CFF" w:rsidRPr="00A47CFF" w:rsidRDefault="00A47CFF" w:rsidP="00A47CFF">
      <w:pPr>
        <w:pStyle w:val="Akapitzlist"/>
        <w:spacing w:before="240" w:after="240" w:line="240" w:lineRule="auto"/>
        <w:ind w:left="284"/>
        <w:jc w:val="both"/>
        <w:rPr>
          <w:rFonts w:ascii="Arial" w:hAnsi="Arial" w:cs="Arial"/>
          <w:b/>
          <w:bCs/>
          <w:sz w:val="20"/>
          <w:szCs w:val="20"/>
          <w:lang w:eastAsia="pl-PL"/>
        </w:rPr>
      </w:pPr>
    </w:p>
    <w:p w14:paraId="5CF30743" w14:textId="5499597B"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49EC293E"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w:t>
      </w:r>
      <w:r w:rsidR="005B7A2D">
        <w:rPr>
          <w:rFonts w:ascii="Arial" w:hAnsi="Arial" w:cs="Arial"/>
          <w:b/>
          <w:sz w:val="20"/>
          <w:szCs w:val="20"/>
        </w:rPr>
        <w:t>8</w:t>
      </w:r>
      <w:r w:rsidRPr="00B60F83">
        <w:rPr>
          <w:rFonts w:ascii="Arial" w:hAnsi="Arial" w:cs="Arial"/>
          <w:b/>
          <w:sz w:val="20"/>
          <w:szCs w:val="20"/>
        </w:rPr>
        <w:t>_2021_WIP_I</w:t>
      </w:r>
      <w:r w:rsidR="005B7A2D">
        <w:rPr>
          <w:rFonts w:ascii="Arial" w:hAnsi="Arial" w:cs="Arial"/>
          <w:b/>
          <w:sz w:val="20"/>
          <w:szCs w:val="20"/>
        </w:rPr>
        <w:t>MIP</w:t>
      </w:r>
      <w:r w:rsidRPr="00B60F83">
        <w:rPr>
          <w:rFonts w:ascii="Arial" w:hAnsi="Arial" w:cs="Arial"/>
          <w:sz w:val="20"/>
          <w:szCs w:val="20"/>
        </w:rPr>
        <w:t xml:space="preserve"> w trybie podstawowym bez negocjacji.</w:t>
      </w:r>
    </w:p>
    <w:p w14:paraId="77C22EAF" w14:textId="47573959"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r w:rsidR="00B009E7">
        <w:rPr>
          <w:rFonts w:ascii="Arial" w:hAnsi="Arial" w:cs="Arial"/>
          <w:b/>
          <w:sz w:val="20"/>
          <w:szCs w:val="20"/>
        </w:rPr>
        <w:t>d</w:t>
      </w:r>
      <w:r w:rsidRPr="00B60F83">
        <w:rPr>
          <w:rFonts w:ascii="Arial" w:hAnsi="Arial" w:cs="Arial"/>
          <w:b/>
          <w:sz w:val="20"/>
          <w:szCs w:val="20"/>
        </w:rPr>
        <w:t>ostaw</w:t>
      </w:r>
      <w:r w:rsidR="00B009E7">
        <w:rPr>
          <w:rFonts w:ascii="Arial" w:hAnsi="Arial" w:cs="Arial"/>
          <w:b/>
          <w:sz w:val="20"/>
          <w:szCs w:val="20"/>
        </w:rPr>
        <w:t>ę</w:t>
      </w:r>
      <w:r w:rsidRPr="00B60F83">
        <w:rPr>
          <w:rFonts w:ascii="Arial" w:hAnsi="Arial" w:cs="Arial"/>
          <w:b/>
          <w:sz w:val="20"/>
          <w:szCs w:val="20"/>
        </w:rPr>
        <w:t xml:space="preserve"> </w:t>
      </w:r>
      <w:r w:rsidR="005B7A2D" w:rsidRPr="009F58BB">
        <w:rPr>
          <w:rFonts w:ascii="Arial" w:hAnsi="Arial" w:cs="Arial"/>
          <w:b/>
        </w:rPr>
        <w:t>naturalnej wody źródlanej</w:t>
      </w:r>
      <w:r w:rsidR="005B7A2D">
        <w:rPr>
          <w:rFonts w:ascii="Arial" w:hAnsi="Arial" w:cs="Arial"/>
          <w:b/>
        </w:rPr>
        <w:t xml:space="preserve"> wraz z dzierżawą grzewczo-chłodzących </w:t>
      </w:r>
      <w:r w:rsidR="00BE559E">
        <w:rPr>
          <w:rFonts w:ascii="Arial" w:hAnsi="Arial" w:cs="Arial"/>
          <w:b/>
        </w:rPr>
        <w:t xml:space="preserve">i chłodzących </w:t>
      </w:r>
      <w:r w:rsidR="005B7A2D">
        <w:rPr>
          <w:rFonts w:ascii="Arial" w:hAnsi="Arial" w:cs="Arial"/>
          <w:b/>
        </w:rPr>
        <w:t>dystrybutorów wody</w:t>
      </w:r>
      <w:r w:rsidRPr="00B60F83">
        <w:rPr>
          <w:rFonts w:ascii="Arial" w:hAnsi="Arial" w:cs="Arial"/>
          <w:b/>
          <w:color w:val="000000"/>
          <w:sz w:val="20"/>
          <w:szCs w:val="20"/>
        </w:rPr>
        <w:t xml:space="preserve"> </w:t>
      </w:r>
      <w:bookmarkEnd w:id="0"/>
      <w:r w:rsidRPr="00B60F83">
        <w:rPr>
          <w:rFonts w:ascii="Arial" w:hAnsi="Arial" w:cs="Arial"/>
          <w:bCs/>
          <w:sz w:val="20"/>
          <w:szCs w:val="20"/>
        </w:rPr>
        <w:t xml:space="preserve">dla </w:t>
      </w:r>
      <w:r w:rsidR="005B7A2D">
        <w:rPr>
          <w:rFonts w:ascii="Arial" w:hAnsi="Arial" w:cs="Arial"/>
          <w:bCs/>
          <w:sz w:val="20"/>
          <w:szCs w:val="20"/>
        </w:rPr>
        <w:t xml:space="preserve">Instytutu Mechaniki i Poligrafii </w:t>
      </w:r>
      <w:r w:rsidRPr="00B60F83">
        <w:rPr>
          <w:rFonts w:ascii="Arial" w:hAnsi="Arial" w:cs="Arial"/>
          <w:bCs/>
          <w:sz w:val="20"/>
          <w:szCs w:val="20"/>
        </w:rPr>
        <w:t xml:space="preserve">Wydziału </w:t>
      </w:r>
      <w:r w:rsidR="005B7A2D">
        <w:rPr>
          <w:rFonts w:ascii="Arial" w:hAnsi="Arial" w:cs="Arial"/>
          <w:bCs/>
          <w:sz w:val="20"/>
          <w:szCs w:val="20"/>
        </w:rPr>
        <w:t>Mechanicznego Technologicznego</w:t>
      </w:r>
      <w:r w:rsidRPr="00B60F83">
        <w:rPr>
          <w:rFonts w:ascii="Arial" w:hAnsi="Arial" w:cs="Arial"/>
          <w:bCs/>
          <w:sz w:val="20"/>
          <w:szCs w:val="20"/>
        </w:rPr>
        <w:t xml:space="preserve">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A47CFF">
      <w:pPr>
        <w:spacing w:before="120" w:after="240"/>
        <w:ind w:left="284"/>
        <w:jc w:val="both"/>
        <w:rPr>
          <w:rFonts w:ascii="Arial" w:hAnsi="Arial" w:cs="Arial"/>
          <w:color w:val="000000"/>
          <w:sz w:val="20"/>
          <w:szCs w:val="20"/>
        </w:rPr>
      </w:pPr>
    </w:p>
    <w:p w14:paraId="7CD15F21" w14:textId="77777777" w:rsidR="005230BC" w:rsidRPr="00B009E7" w:rsidRDefault="005230BC" w:rsidP="00A47CFF">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009E7">
        <w:rPr>
          <w:rFonts w:ascii="Arial" w:hAnsi="Arial" w:cs="Arial"/>
          <w:b/>
          <w:bCs/>
          <w:kern w:val="32"/>
          <w:sz w:val="20"/>
          <w:szCs w:val="20"/>
        </w:rPr>
        <w:t>KRYTERIA OCENY OFERT</w:t>
      </w:r>
    </w:p>
    <w:p w14:paraId="073B60F7" w14:textId="77777777" w:rsidR="005230BC" w:rsidRPr="00B009E7"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009E7"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kern w:val="32"/>
          <w:sz w:val="20"/>
          <w:szCs w:val="20"/>
        </w:rPr>
        <w:t>OFEROWANA CENA (C)</w:t>
      </w:r>
    </w:p>
    <w:p w14:paraId="7F56EEBC" w14:textId="77777777" w:rsidR="00B60F83" w:rsidRPr="00B009E7"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3AB6B056" w:rsidR="00B60F83" w:rsidRPr="00B009E7" w:rsidRDefault="00B60F83" w:rsidP="005230BC">
      <w:pPr>
        <w:pStyle w:val="Akapitzlist"/>
        <w:spacing w:before="240" w:after="0" w:line="360" w:lineRule="auto"/>
        <w:ind w:left="709"/>
        <w:jc w:val="both"/>
        <w:rPr>
          <w:rFonts w:ascii="Arial" w:hAnsi="Arial" w:cs="Arial"/>
          <w:bCs/>
          <w:kern w:val="32"/>
          <w:sz w:val="20"/>
          <w:szCs w:val="20"/>
        </w:rPr>
      </w:pPr>
      <w:r w:rsidRPr="00B009E7">
        <w:rPr>
          <w:rFonts w:ascii="Arial" w:hAnsi="Arial" w:cs="Arial"/>
          <w:bCs/>
          <w:color w:val="000000" w:themeColor="text1"/>
          <w:sz w:val="20"/>
          <w:szCs w:val="20"/>
        </w:rPr>
        <w:t xml:space="preserve">OFERUJEMY </w:t>
      </w:r>
      <w:r w:rsidR="005B7A2D">
        <w:rPr>
          <w:rFonts w:ascii="Arial" w:hAnsi="Arial" w:cs="Arial"/>
          <w:bCs/>
          <w:color w:val="000000" w:themeColor="text1"/>
          <w:sz w:val="20"/>
          <w:szCs w:val="20"/>
        </w:rPr>
        <w:t xml:space="preserve">za jedną dostawę 1 litra naturalnej wody źródlanej </w:t>
      </w:r>
      <w:r w:rsidRPr="00B009E7">
        <w:rPr>
          <w:rFonts w:ascii="Arial" w:hAnsi="Arial" w:cs="Arial"/>
          <w:bCs/>
          <w:color w:val="000000" w:themeColor="text1"/>
          <w:sz w:val="20"/>
          <w:szCs w:val="20"/>
        </w:rPr>
        <w:t>za cenę brutto:</w:t>
      </w:r>
      <w:r w:rsidR="005230BC" w:rsidRPr="00B009E7">
        <w:rPr>
          <w:rFonts w:ascii="Arial" w:hAnsi="Arial" w:cs="Arial"/>
          <w:bCs/>
          <w:color w:val="000000" w:themeColor="text1"/>
          <w:sz w:val="20"/>
          <w:szCs w:val="20"/>
        </w:rPr>
        <w:t xml:space="preserve"> </w:t>
      </w:r>
      <w:r w:rsidRPr="00B009E7">
        <w:rPr>
          <w:rFonts w:ascii="Arial" w:hAnsi="Arial" w:cs="Arial"/>
          <w:bCs/>
          <w:color w:val="000000" w:themeColor="text1"/>
          <w:sz w:val="20"/>
          <w:szCs w:val="20"/>
        </w:rPr>
        <w:t>....................zł</w:t>
      </w:r>
    </w:p>
    <w:p w14:paraId="504EDD5A" w14:textId="77777777" w:rsidR="00B60F83" w:rsidRPr="00B009E7" w:rsidRDefault="00B60F83" w:rsidP="005230BC">
      <w:pPr>
        <w:snapToGrid w:val="0"/>
        <w:spacing w:after="240" w:line="360" w:lineRule="auto"/>
        <w:ind w:left="709"/>
        <w:jc w:val="both"/>
        <w:rPr>
          <w:rFonts w:ascii="Arial" w:hAnsi="Arial" w:cs="Arial"/>
          <w:b/>
          <w:bCs/>
          <w:kern w:val="32"/>
          <w:sz w:val="20"/>
          <w:szCs w:val="20"/>
        </w:rPr>
      </w:pPr>
      <w:r w:rsidRPr="00B009E7">
        <w:rPr>
          <w:rFonts w:ascii="Arial" w:hAnsi="Arial" w:cs="Arial"/>
          <w:color w:val="000000" w:themeColor="text1"/>
          <w:sz w:val="20"/>
          <w:szCs w:val="20"/>
        </w:rPr>
        <w:t>Słownie brutto złotych:………………………………………………………………………</w:t>
      </w:r>
      <w:r w:rsidR="005230BC" w:rsidRPr="00B009E7">
        <w:rPr>
          <w:rFonts w:ascii="Arial" w:hAnsi="Arial" w:cs="Arial"/>
          <w:color w:val="000000" w:themeColor="text1"/>
          <w:sz w:val="20"/>
          <w:szCs w:val="20"/>
        </w:rPr>
        <w:t>......</w:t>
      </w:r>
      <w:r w:rsidRPr="00B009E7">
        <w:rPr>
          <w:rFonts w:ascii="Arial" w:hAnsi="Arial" w:cs="Arial"/>
          <w:color w:val="000000" w:themeColor="text1"/>
          <w:sz w:val="20"/>
          <w:szCs w:val="20"/>
        </w:rPr>
        <w:t>………</w:t>
      </w:r>
    </w:p>
    <w:p w14:paraId="7C8E95DD" w14:textId="68E5A64F" w:rsidR="00B60F83" w:rsidRPr="00B009E7" w:rsidRDefault="00581257" w:rsidP="00D71226">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caps/>
          <w:sz w:val="20"/>
        </w:rPr>
        <w:t>o</w:t>
      </w:r>
      <w:r w:rsidR="005B7A2D">
        <w:rPr>
          <w:rFonts w:ascii="Arial" w:hAnsi="Arial" w:cs="Arial"/>
          <w:b/>
          <w:bCs/>
          <w:caps/>
          <w:sz w:val="20"/>
        </w:rPr>
        <w:t xml:space="preserve">Ferowany czynsz za dzierżawę </w:t>
      </w:r>
      <w:r w:rsidR="00246EC1">
        <w:rPr>
          <w:rFonts w:ascii="Arial" w:hAnsi="Arial" w:cs="Arial"/>
          <w:b/>
          <w:bCs/>
          <w:caps/>
          <w:sz w:val="20"/>
        </w:rPr>
        <w:t>2</w:t>
      </w:r>
      <w:r w:rsidR="005B7A2D">
        <w:rPr>
          <w:rFonts w:ascii="Arial" w:hAnsi="Arial" w:cs="Arial"/>
          <w:b/>
          <w:bCs/>
          <w:caps/>
          <w:sz w:val="20"/>
        </w:rPr>
        <w:t xml:space="preserve"> szt dystrybuto</w:t>
      </w:r>
      <w:r w:rsidR="00246EC1">
        <w:rPr>
          <w:rFonts w:ascii="Arial" w:hAnsi="Arial" w:cs="Arial"/>
          <w:b/>
          <w:bCs/>
          <w:caps/>
          <w:sz w:val="20"/>
        </w:rPr>
        <w:t>rów grzewczo-chłodzących</w:t>
      </w:r>
      <w:r w:rsidR="00B60F83" w:rsidRPr="00B009E7">
        <w:rPr>
          <w:rFonts w:ascii="Arial" w:hAnsi="Arial" w:cs="Arial"/>
          <w:b/>
          <w:bCs/>
          <w:caps/>
          <w:sz w:val="20"/>
        </w:rPr>
        <w:t xml:space="preserve"> (</w:t>
      </w:r>
      <w:r w:rsidR="00246EC1">
        <w:rPr>
          <w:rFonts w:ascii="Arial" w:hAnsi="Arial" w:cs="Arial"/>
          <w:b/>
          <w:bCs/>
          <w:caps/>
          <w:sz w:val="20"/>
        </w:rPr>
        <w:t>C</w:t>
      </w:r>
      <w:r w:rsidR="00246EC1">
        <w:rPr>
          <w:rFonts w:ascii="Arial" w:hAnsi="Arial" w:cs="Arial"/>
          <w:b/>
          <w:bCs/>
          <w:sz w:val="20"/>
        </w:rPr>
        <w:t>z</w:t>
      </w:r>
      <w:r w:rsidR="00246EC1">
        <w:rPr>
          <w:rFonts w:ascii="Arial" w:hAnsi="Arial" w:cs="Arial"/>
          <w:b/>
          <w:bCs/>
          <w:caps/>
          <w:sz w:val="20"/>
        </w:rPr>
        <w:t>1</w:t>
      </w:r>
      <w:r w:rsidR="00B60F83" w:rsidRPr="00B009E7">
        <w:rPr>
          <w:rFonts w:ascii="Arial" w:hAnsi="Arial" w:cs="Arial"/>
          <w:b/>
          <w:bCs/>
          <w:caps/>
          <w:sz w:val="20"/>
        </w:rPr>
        <w:t>)</w:t>
      </w:r>
    </w:p>
    <w:p w14:paraId="05184D21" w14:textId="77777777" w:rsidR="00B60F83" w:rsidRPr="00B009E7" w:rsidRDefault="00B60F83" w:rsidP="00B60F83">
      <w:pPr>
        <w:pStyle w:val="Akapitzlist"/>
        <w:spacing w:before="240" w:after="240" w:line="240" w:lineRule="auto"/>
        <w:ind w:left="284"/>
        <w:jc w:val="both"/>
        <w:rPr>
          <w:rFonts w:ascii="Arial" w:hAnsi="Arial" w:cs="Arial"/>
          <w:b/>
          <w:bCs/>
          <w:caps/>
          <w:sz w:val="20"/>
        </w:rPr>
      </w:pPr>
    </w:p>
    <w:p w14:paraId="045274E1" w14:textId="1E7253B7" w:rsidR="00246EC1" w:rsidRPr="00B009E7" w:rsidRDefault="00246EC1" w:rsidP="00246EC1">
      <w:pPr>
        <w:pStyle w:val="Akapitzlist"/>
        <w:spacing w:before="240" w:after="0" w:line="360" w:lineRule="auto"/>
        <w:ind w:left="709"/>
        <w:jc w:val="both"/>
        <w:rPr>
          <w:rFonts w:ascii="Arial" w:hAnsi="Arial" w:cs="Arial"/>
          <w:bCs/>
          <w:kern w:val="32"/>
          <w:sz w:val="20"/>
          <w:szCs w:val="20"/>
        </w:rPr>
      </w:pPr>
      <w:r w:rsidRPr="00B009E7">
        <w:rPr>
          <w:rFonts w:ascii="Arial" w:hAnsi="Arial" w:cs="Arial"/>
          <w:bCs/>
          <w:color w:val="000000" w:themeColor="text1"/>
          <w:sz w:val="20"/>
          <w:szCs w:val="20"/>
        </w:rPr>
        <w:t xml:space="preserve">OFERUJEMY </w:t>
      </w:r>
      <w:r>
        <w:rPr>
          <w:rFonts w:ascii="Arial" w:hAnsi="Arial" w:cs="Arial"/>
          <w:bCs/>
          <w:color w:val="000000" w:themeColor="text1"/>
          <w:sz w:val="20"/>
          <w:szCs w:val="20"/>
        </w:rPr>
        <w:t xml:space="preserve">dzierżawę 2 dystrybutorów grzewczo-chłodzących wodę </w:t>
      </w:r>
      <w:r w:rsidRPr="00B009E7">
        <w:rPr>
          <w:rFonts w:ascii="Arial" w:hAnsi="Arial" w:cs="Arial"/>
          <w:bCs/>
          <w:color w:val="000000" w:themeColor="text1"/>
          <w:sz w:val="20"/>
          <w:szCs w:val="20"/>
        </w:rPr>
        <w:t>za cenę brutto: ....................zł</w:t>
      </w:r>
    </w:p>
    <w:p w14:paraId="6A5A84B9" w14:textId="77777777" w:rsidR="00246EC1" w:rsidRPr="00B009E7" w:rsidRDefault="00246EC1" w:rsidP="00246EC1">
      <w:pPr>
        <w:snapToGrid w:val="0"/>
        <w:spacing w:after="240" w:line="360" w:lineRule="auto"/>
        <w:ind w:left="709"/>
        <w:jc w:val="both"/>
        <w:rPr>
          <w:rFonts w:ascii="Arial" w:hAnsi="Arial" w:cs="Arial"/>
          <w:b/>
          <w:bCs/>
          <w:kern w:val="32"/>
          <w:sz w:val="20"/>
          <w:szCs w:val="20"/>
        </w:rPr>
      </w:pPr>
      <w:r w:rsidRPr="00B009E7">
        <w:rPr>
          <w:rFonts w:ascii="Arial" w:hAnsi="Arial" w:cs="Arial"/>
          <w:color w:val="000000" w:themeColor="text1"/>
          <w:sz w:val="20"/>
          <w:szCs w:val="20"/>
        </w:rPr>
        <w:t>Słownie brutto złotych:………………………………………………………………………......………</w:t>
      </w:r>
    </w:p>
    <w:p w14:paraId="51617969" w14:textId="63A9F290" w:rsidR="00246EC1" w:rsidRPr="00B009E7" w:rsidRDefault="00246EC1" w:rsidP="00246EC1">
      <w:pPr>
        <w:pStyle w:val="Akapitzlist"/>
        <w:numPr>
          <w:ilvl w:val="0"/>
          <w:numId w:val="8"/>
        </w:numPr>
        <w:spacing w:before="240" w:after="240" w:line="240" w:lineRule="auto"/>
        <w:jc w:val="both"/>
        <w:rPr>
          <w:rFonts w:ascii="Arial" w:hAnsi="Arial" w:cs="Arial"/>
          <w:b/>
          <w:bCs/>
          <w:sz w:val="20"/>
          <w:szCs w:val="20"/>
          <w:lang w:eastAsia="pl-PL"/>
        </w:rPr>
      </w:pPr>
      <w:r w:rsidRPr="00B009E7">
        <w:rPr>
          <w:rFonts w:ascii="Arial" w:hAnsi="Arial" w:cs="Arial"/>
          <w:b/>
          <w:bCs/>
          <w:caps/>
          <w:sz w:val="20"/>
        </w:rPr>
        <w:t>o</w:t>
      </w:r>
      <w:r>
        <w:rPr>
          <w:rFonts w:ascii="Arial" w:hAnsi="Arial" w:cs="Arial"/>
          <w:b/>
          <w:bCs/>
          <w:caps/>
          <w:sz w:val="20"/>
        </w:rPr>
        <w:t>Ferowany czynsz za dzierżawę 4 szt dystrybutorów chłodzących</w:t>
      </w:r>
      <w:r w:rsidRPr="00B009E7">
        <w:rPr>
          <w:rFonts w:ascii="Arial" w:hAnsi="Arial" w:cs="Arial"/>
          <w:b/>
          <w:bCs/>
          <w:caps/>
          <w:sz w:val="20"/>
        </w:rPr>
        <w:t xml:space="preserve"> (</w:t>
      </w:r>
      <w:r>
        <w:rPr>
          <w:rFonts w:ascii="Arial" w:hAnsi="Arial" w:cs="Arial"/>
          <w:b/>
          <w:bCs/>
          <w:caps/>
          <w:sz w:val="20"/>
        </w:rPr>
        <w:t>C</w:t>
      </w:r>
      <w:r>
        <w:rPr>
          <w:rFonts w:ascii="Arial" w:hAnsi="Arial" w:cs="Arial"/>
          <w:b/>
          <w:bCs/>
          <w:sz w:val="20"/>
        </w:rPr>
        <w:t>z</w:t>
      </w:r>
      <w:r>
        <w:rPr>
          <w:rFonts w:ascii="Arial" w:hAnsi="Arial" w:cs="Arial"/>
          <w:b/>
          <w:bCs/>
          <w:caps/>
          <w:sz w:val="20"/>
        </w:rPr>
        <w:t>2</w:t>
      </w:r>
      <w:r w:rsidRPr="00B009E7">
        <w:rPr>
          <w:rFonts w:ascii="Arial" w:hAnsi="Arial" w:cs="Arial"/>
          <w:b/>
          <w:bCs/>
          <w:caps/>
          <w:sz w:val="20"/>
        </w:rPr>
        <w:t>)</w:t>
      </w:r>
    </w:p>
    <w:p w14:paraId="237B85E4" w14:textId="77777777" w:rsidR="00246EC1" w:rsidRPr="00B009E7" w:rsidRDefault="00246EC1" w:rsidP="00246EC1">
      <w:pPr>
        <w:pStyle w:val="Akapitzlist"/>
        <w:spacing w:before="240" w:after="240" w:line="240" w:lineRule="auto"/>
        <w:ind w:left="284"/>
        <w:jc w:val="both"/>
        <w:rPr>
          <w:rFonts w:ascii="Arial" w:hAnsi="Arial" w:cs="Arial"/>
          <w:b/>
          <w:bCs/>
          <w:caps/>
          <w:sz w:val="20"/>
        </w:rPr>
      </w:pPr>
    </w:p>
    <w:p w14:paraId="54CC4003" w14:textId="3A4FAFCF" w:rsidR="00246EC1" w:rsidRPr="00B009E7" w:rsidRDefault="00246EC1" w:rsidP="00246EC1">
      <w:pPr>
        <w:pStyle w:val="Akapitzlist"/>
        <w:spacing w:before="240" w:after="0" w:line="360" w:lineRule="auto"/>
        <w:ind w:left="709"/>
        <w:jc w:val="both"/>
        <w:rPr>
          <w:rFonts w:ascii="Arial" w:hAnsi="Arial" w:cs="Arial"/>
          <w:bCs/>
          <w:kern w:val="32"/>
          <w:sz w:val="20"/>
          <w:szCs w:val="20"/>
        </w:rPr>
      </w:pPr>
      <w:r w:rsidRPr="00B009E7">
        <w:rPr>
          <w:rFonts w:ascii="Arial" w:hAnsi="Arial" w:cs="Arial"/>
          <w:bCs/>
          <w:color w:val="000000" w:themeColor="text1"/>
          <w:sz w:val="20"/>
          <w:szCs w:val="20"/>
        </w:rPr>
        <w:t xml:space="preserve">OFERUJEMY </w:t>
      </w:r>
      <w:r>
        <w:rPr>
          <w:rFonts w:ascii="Arial" w:hAnsi="Arial" w:cs="Arial"/>
          <w:bCs/>
          <w:color w:val="000000" w:themeColor="text1"/>
          <w:sz w:val="20"/>
          <w:szCs w:val="20"/>
        </w:rPr>
        <w:t xml:space="preserve">dzierżawę 4 dystrybutorów chłodzących wodę </w:t>
      </w:r>
      <w:r w:rsidRPr="00B009E7">
        <w:rPr>
          <w:rFonts w:ascii="Arial" w:hAnsi="Arial" w:cs="Arial"/>
          <w:bCs/>
          <w:color w:val="000000" w:themeColor="text1"/>
          <w:sz w:val="20"/>
          <w:szCs w:val="20"/>
        </w:rPr>
        <w:t>za cenę brutto: ....................zł</w:t>
      </w:r>
    </w:p>
    <w:p w14:paraId="3AC0982B" w14:textId="77777777" w:rsidR="00246EC1" w:rsidRPr="00B009E7" w:rsidRDefault="00246EC1" w:rsidP="00246EC1">
      <w:pPr>
        <w:snapToGrid w:val="0"/>
        <w:spacing w:after="240" w:line="360" w:lineRule="auto"/>
        <w:ind w:left="709"/>
        <w:jc w:val="both"/>
        <w:rPr>
          <w:rFonts w:ascii="Arial" w:hAnsi="Arial" w:cs="Arial"/>
          <w:b/>
          <w:bCs/>
          <w:kern w:val="32"/>
          <w:sz w:val="20"/>
          <w:szCs w:val="20"/>
        </w:rPr>
      </w:pPr>
      <w:r w:rsidRPr="00B009E7">
        <w:rPr>
          <w:rFonts w:ascii="Arial" w:hAnsi="Arial" w:cs="Arial"/>
          <w:color w:val="000000" w:themeColor="text1"/>
          <w:sz w:val="20"/>
          <w:szCs w:val="20"/>
        </w:rPr>
        <w:t>Słownie brutto złotych:………………………………………………………………………......………</w:t>
      </w:r>
    </w:p>
    <w:p w14:paraId="57CE8FD6" w14:textId="44D54AFC" w:rsidR="00B60F83" w:rsidRPr="00B009E7" w:rsidRDefault="00246EC1" w:rsidP="00D71226">
      <w:pPr>
        <w:pStyle w:val="Akapitzlist"/>
        <w:numPr>
          <w:ilvl w:val="0"/>
          <w:numId w:val="8"/>
        </w:numPr>
        <w:spacing w:before="240" w:after="240" w:line="240" w:lineRule="auto"/>
        <w:jc w:val="both"/>
        <w:rPr>
          <w:rFonts w:ascii="Arial" w:hAnsi="Arial" w:cs="Arial"/>
          <w:b/>
          <w:bCs/>
          <w:sz w:val="20"/>
          <w:szCs w:val="20"/>
          <w:lang w:eastAsia="pl-PL"/>
        </w:rPr>
      </w:pPr>
      <w:r>
        <w:rPr>
          <w:rFonts w:ascii="Arial" w:hAnsi="Arial" w:cs="Arial"/>
          <w:b/>
          <w:bCs/>
          <w:caps/>
          <w:sz w:val="20"/>
        </w:rPr>
        <w:t>Termin realizacji</w:t>
      </w:r>
      <w:r w:rsidR="00B60F83" w:rsidRPr="00B009E7">
        <w:rPr>
          <w:rFonts w:ascii="Arial" w:hAnsi="Arial" w:cs="Arial"/>
          <w:b/>
          <w:bCs/>
          <w:caps/>
          <w:sz w:val="20"/>
        </w:rPr>
        <w:t xml:space="preserve"> (</w:t>
      </w:r>
      <w:r>
        <w:rPr>
          <w:rFonts w:ascii="Arial" w:hAnsi="Arial" w:cs="Arial"/>
          <w:b/>
          <w:bCs/>
          <w:caps/>
          <w:sz w:val="20"/>
        </w:rPr>
        <w:t>t</w:t>
      </w:r>
      <w:r w:rsidR="00B60F83" w:rsidRPr="00B009E7">
        <w:rPr>
          <w:rFonts w:ascii="Arial" w:hAnsi="Arial" w:cs="Arial"/>
          <w:b/>
          <w:bCs/>
          <w:caps/>
          <w:sz w:val="20"/>
        </w:rPr>
        <w:t>)</w:t>
      </w:r>
    </w:p>
    <w:p w14:paraId="2A70DC2F" w14:textId="77777777" w:rsidR="00D63C57" w:rsidRPr="00B009E7" w:rsidRDefault="00D63C57" w:rsidP="00D63C57">
      <w:pPr>
        <w:pStyle w:val="Akapitzlist"/>
        <w:spacing w:before="240" w:after="240" w:line="240" w:lineRule="auto"/>
        <w:ind w:left="284"/>
        <w:jc w:val="both"/>
        <w:rPr>
          <w:rFonts w:ascii="Arial" w:hAnsi="Arial" w:cs="Arial"/>
          <w:b/>
          <w:bCs/>
          <w:caps/>
          <w:sz w:val="20"/>
        </w:rPr>
      </w:pPr>
    </w:p>
    <w:p w14:paraId="46BBCFF0" w14:textId="43B30D91" w:rsidR="006C5495" w:rsidRPr="00B009E7" w:rsidRDefault="006C5495" w:rsidP="005230BC">
      <w:pPr>
        <w:pStyle w:val="Akapitzlist"/>
        <w:spacing w:before="240" w:after="240" w:line="360" w:lineRule="auto"/>
        <w:ind w:left="709"/>
        <w:jc w:val="both"/>
        <w:rPr>
          <w:rFonts w:ascii="Arial" w:hAnsi="Arial" w:cs="Arial"/>
          <w:b/>
          <w:bCs/>
          <w:caps/>
          <w:sz w:val="20"/>
        </w:rPr>
      </w:pPr>
      <w:r w:rsidRPr="00B009E7">
        <w:rPr>
          <w:rFonts w:ascii="Arial" w:hAnsi="Arial" w:cs="Arial"/>
          <w:caps/>
          <w:sz w:val="20"/>
        </w:rPr>
        <w:t>Zape</w:t>
      </w:r>
      <w:r w:rsidR="0031436D">
        <w:rPr>
          <w:rFonts w:ascii="Arial" w:hAnsi="Arial" w:cs="Arial"/>
          <w:caps/>
          <w:sz w:val="20"/>
        </w:rPr>
        <w:t>W</w:t>
      </w:r>
      <w:r w:rsidRPr="00B009E7">
        <w:rPr>
          <w:rFonts w:ascii="Arial" w:hAnsi="Arial" w:cs="Arial"/>
          <w:caps/>
          <w:sz w:val="20"/>
        </w:rPr>
        <w:t>niamy</w:t>
      </w:r>
      <w:r w:rsidRPr="00B009E7">
        <w:rPr>
          <w:rFonts w:ascii="Arial" w:hAnsi="Arial" w:cs="Arial"/>
          <w:b/>
          <w:bCs/>
          <w:caps/>
          <w:sz w:val="20"/>
        </w:rPr>
        <w:t xml:space="preserve"> </w:t>
      </w:r>
      <w:r w:rsidR="00246EC1">
        <w:rPr>
          <w:rFonts w:ascii="Arial" w:hAnsi="Arial" w:cs="Arial"/>
          <w:b/>
          <w:bCs/>
          <w:caps/>
          <w:sz w:val="20"/>
        </w:rPr>
        <w:t>termin realizacji</w:t>
      </w:r>
      <w:r w:rsidR="00246EC1">
        <w:rPr>
          <w:rFonts w:ascii="Arial" w:hAnsi="Arial" w:cs="Arial"/>
          <w:b/>
          <w:bCs/>
          <w:sz w:val="20"/>
        </w:rPr>
        <w:t xml:space="preserve"> </w:t>
      </w:r>
      <w:r w:rsidR="00246EC1" w:rsidRPr="00246EC1">
        <w:rPr>
          <w:rFonts w:ascii="Arial" w:hAnsi="Arial" w:cs="Arial"/>
          <w:sz w:val="20"/>
        </w:rPr>
        <w:t>zamówienia w ciągu</w:t>
      </w:r>
      <w:r w:rsidR="00246EC1">
        <w:rPr>
          <w:rFonts w:ascii="Arial" w:hAnsi="Arial" w:cs="Arial"/>
          <w:b/>
          <w:bCs/>
          <w:caps/>
          <w:sz w:val="20"/>
        </w:rPr>
        <w:t xml:space="preserve"> </w:t>
      </w:r>
      <w:r w:rsidR="001E5CC3" w:rsidRPr="00B009E7">
        <w:rPr>
          <w:rFonts w:ascii="Arial" w:hAnsi="Arial" w:cs="Arial"/>
          <w:bCs/>
          <w:color w:val="000000" w:themeColor="text1"/>
          <w:sz w:val="20"/>
          <w:szCs w:val="20"/>
        </w:rPr>
        <w:t xml:space="preserve">…… </w:t>
      </w:r>
      <w:r w:rsidR="00246EC1">
        <w:rPr>
          <w:rFonts w:ascii="Arial" w:hAnsi="Arial" w:cs="Arial"/>
          <w:bCs/>
          <w:color w:val="000000" w:themeColor="text1"/>
          <w:sz w:val="20"/>
          <w:szCs w:val="20"/>
        </w:rPr>
        <w:t xml:space="preserve">dni </w:t>
      </w:r>
      <w:r w:rsidR="00246EC1" w:rsidRPr="00886C08">
        <w:rPr>
          <w:rFonts w:ascii="Arial" w:hAnsi="Arial" w:cs="Arial"/>
          <w:bCs/>
          <w:color w:val="000000" w:themeColor="text1"/>
          <w:sz w:val="20"/>
          <w:szCs w:val="20"/>
        </w:rPr>
        <w:t xml:space="preserve">roboczych od </w:t>
      </w:r>
      <w:r w:rsidR="00FA60A6" w:rsidRPr="00886C08">
        <w:rPr>
          <w:rFonts w:ascii="Arial" w:hAnsi="Arial" w:cs="Arial"/>
          <w:bCs/>
          <w:color w:val="000000" w:themeColor="text1"/>
          <w:sz w:val="20"/>
          <w:szCs w:val="20"/>
        </w:rPr>
        <w:t xml:space="preserve">ustalonego </w:t>
      </w:r>
      <w:r w:rsidR="00EE5411" w:rsidRPr="00886C08">
        <w:rPr>
          <w:rFonts w:ascii="Arial" w:hAnsi="Arial" w:cs="Arial"/>
          <w:bCs/>
          <w:color w:val="000000" w:themeColor="text1"/>
          <w:sz w:val="20"/>
          <w:szCs w:val="20"/>
        </w:rPr>
        <w:t xml:space="preserve">przez Wykonawcę </w:t>
      </w:r>
      <w:r w:rsidR="00FA60A6" w:rsidRPr="00886C08">
        <w:rPr>
          <w:rFonts w:ascii="Arial" w:hAnsi="Arial" w:cs="Arial"/>
          <w:bCs/>
          <w:color w:val="000000" w:themeColor="text1"/>
          <w:sz w:val="20"/>
          <w:szCs w:val="20"/>
        </w:rPr>
        <w:t>terminu dostawy</w:t>
      </w:r>
      <w:r w:rsidR="001E5CC3" w:rsidRPr="00886C08">
        <w:rPr>
          <w:rFonts w:ascii="Arial" w:hAnsi="Arial" w:cs="Arial"/>
          <w:bCs/>
          <w:color w:val="000000" w:themeColor="text1"/>
          <w:sz w:val="20"/>
          <w:szCs w:val="20"/>
        </w:rPr>
        <w:t>.</w:t>
      </w:r>
    </w:p>
    <w:p w14:paraId="2E25145D" w14:textId="77777777" w:rsidR="00D63C57" w:rsidRPr="00B009E7" w:rsidRDefault="00D63C57" w:rsidP="00A47CFF">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B009E7" w:rsidRDefault="005230BC" w:rsidP="00A47CFF">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B009E7">
        <w:rPr>
          <w:rFonts w:ascii="Arial" w:hAnsi="Arial" w:cs="Arial"/>
          <w:b/>
          <w:kern w:val="32"/>
          <w:sz w:val="20"/>
          <w:szCs w:val="20"/>
        </w:rPr>
        <w:t>POTWIERDZENIE SPEŁNIENIA WYMOGÓW ZAMAWIAJĄCEGO</w:t>
      </w:r>
    </w:p>
    <w:p w14:paraId="1CCD13F1" w14:textId="7D595F52" w:rsidR="006C5495" w:rsidRDefault="006C5495" w:rsidP="00D71226">
      <w:pPr>
        <w:pStyle w:val="Akapitzlist"/>
        <w:numPr>
          <w:ilvl w:val="0"/>
          <w:numId w:val="6"/>
        </w:numPr>
        <w:spacing w:after="0"/>
        <w:ind w:left="714" w:hanging="357"/>
        <w:jc w:val="both"/>
        <w:rPr>
          <w:rFonts w:ascii="Arial" w:hAnsi="Arial" w:cs="Arial"/>
          <w:sz w:val="20"/>
          <w:szCs w:val="20"/>
          <w:lang w:eastAsia="pl-PL"/>
        </w:rPr>
      </w:pPr>
      <w:r w:rsidRPr="00B009E7">
        <w:rPr>
          <w:rFonts w:ascii="Arial" w:hAnsi="Arial" w:cs="Arial"/>
          <w:sz w:val="20"/>
          <w:szCs w:val="20"/>
          <w:lang w:eastAsia="pl-PL"/>
        </w:rPr>
        <w:t>Oferuję przedmiot zamówienia spełniający wszystkie wymogi opisane przez Zamawiającego w SWZ.</w:t>
      </w:r>
    </w:p>
    <w:p w14:paraId="68AAD468" w14:textId="1061C113" w:rsidR="000268DF" w:rsidRPr="00B009E7" w:rsidRDefault="000268DF" w:rsidP="00D71226">
      <w:pPr>
        <w:pStyle w:val="Akapitzlist"/>
        <w:numPr>
          <w:ilvl w:val="0"/>
          <w:numId w:val="6"/>
        </w:numPr>
        <w:spacing w:after="0"/>
        <w:ind w:left="714" w:hanging="357"/>
        <w:jc w:val="both"/>
        <w:rPr>
          <w:rFonts w:ascii="Arial" w:hAnsi="Arial" w:cs="Arial"/>
          <w:sz w:val="20"/>
          <w:szCs w:val="20"/>
          <w:lang w:eastAsia="pl-PL"/>
        </w:rPr>
      </w:pPr>
      <w:r w:rsidRPr="000268DF">
        <w:rPr>
          <w:rFonts w:ascii="Arial" w:hAnsi="Arial" w:cs="Arial"/>
          <w:b/>
          <w:bCs/>
          <w:sz w:val="20"/>
          <w:szCs w:val="20"/>
          <w:lang w:eastAsia="pl-PL"/>
        </w:rPr>
        <w:t>Deklaruję …… dzień każdego miesiąca</w:t>
      </w:r>
      <w:r>
        <w:rPr>
          <w:rFonts w:ascii="Arial" w:hAnsi="Arial" w:cs="Arial"/>
          <w:sz w:val="20"/>
          <w:szCs w:val="20"/>
          <w:lang w:eastAsia="pl-PL"/>
        </w:rPr>
        <w:t>, w którym wykonywane będą dostawy wody.</w:t>
      </w:r>
    </w:p>
    <w:p w14:paraId="0282D002" w14:textId="38F6EAE6" w:rsidR="006C5495" w:rsidRPr="00B009E7" w:rsidRDefault="006C5495" w:rsidP="00D71226">
      <w:pPr>
        <w:pStyle w:val="Akapitzlist"/>
        <w:numPr>
          <w:ilvl w:val="0"/>
          <w:numId w:val="6"/>
        </w:numPr>
        <w:spacing w:after="0"/>
        <w:jc w:val="both"/>
        <w:rPr>
          <w:rFonts w:ascii="Arial" w:hAnsi="Arial" w:cs="Arial"/>
          <w:sz w:val="20"/>
          <w:szCs w:val="20"/>
          <w:lang w:eastAsia="pl-PL"/>
        </w:rPr>
      </w:pPr>
      <w:r w:rsidRPr="00B009E7">
        <w:rPr>
          <w:rFonts w:ascii="Arial" w:hAnsi="Arial" w:cs="Arial"/>
          <w:sz w:val="20"/>
          <w:szCs w:val="20"/>
          <w:lang w:eastAsia="pl-PL"/>
        </w:rPr>
        <w:t xml:space="preserve">Oświadczam, że zrealizuję zamówienie w terminie wskazanym w SWZ tj </w:t>
      </w:r>
      <w:r w:rsidR="00EF501A">
        <w:rPr>
          <w:rFonts w:ascii="Arial" w:hAnsi="Arial" w:cs="Arial"/>
          <w:sz w:val="20"/>
          <w:szCs w:val="20"/>
          <w:lang w:eastAsia="pl-PL"/>
        </w:rPr>
        <w:t xml:space="preserve">od </w:t>
      </w:r>
      <w:r w:rsidR="00931C49">
        <w:rPr>
          <w:rFonts w:ascii="Arial" w:hAnsi="Arial" w:cs="Arial"/>
          <w:sz w:val="20"/>
          <w:szCs w:val="20"/>
          <w:lang w:eastAsia="pl-PL"/>
        </w:rPr>
        <w:t>15</w:t>
      </w:r>
      <w:r w:rsidR="00EF501A">
        <w:rPr>
          <w:rFonts w:ascii="Arial" w:hAnsi="Arial" w:cs="Arial"/>
          <w:sz w:val="20"/>
          <w:szCs w:val="20"/>
          <w:lang w:eastAsia="pl-PL"/>
        </w:rPr>
        <w:t>.</w:t>
      </w:r>
      <w:r w:rsidR="00A11D88">
        <w:rPr>
          <w:rFonts w:ascii="Arial" w:hAnsi="Arial" w:cs="Arial"/>
          <w:sz w:val="20"/>
          <w:szCs w:val="20"/>
          <w:lang w:eastAsia="pl-PL"/>
        </w:rPr>
        <w:t>10</w:t>
      </w:r>
      <w:r w:rsidR="00EF501A">
        <w:rPr>
          <w:rFonts w:ascii="Arial" w:hAnsi="Arial" w:cs="Arial"/>
          <w:sz w:val="20"/>
          <w:szCs w:val="20"/>
          <w:lang w:eastAsia="pl-PL"/>
        </w:rPr>
        <w:t>.2021 r</w:t>
      </w:r>
      <w:r w:rsidRPr="00B009E7">
        <w:rPr>
          <w:rFonts w:ascii="Arial" w:hAnsi="Arial" w:cs="Arial"/>
          <w:sz w:val="20"/>
          <w:szCs w:val="20"/>
          <w:lang w:eastAsia="pl-PL"/>
        </w:rPr>
        <w:t>.</w:t>
      </w:r>
      <w:r w:rsidRPr="00B009E7">
        <w:rPr>
          <w:rFonts w:ascii="Arial" w:hAnsi="Arial" w:cs="Arial"/>
          <w:b/>
          <w:sz w:val="20"/>
          <w:szCs w:val="20"/>
          <w:lang w:eastAsia="pl-PL"/>
        </w:rPr>
        <w:t xml:space="preserve"> </w:t>
      </w:r>
      <w:r w:rsidRPr="00B009E7">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1035EEAD" w:rsid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00121AC0" w14:textId="5198D831" w:rsidR="000268DF" w:rsidRDefault="000268DF" w:rsidP="006C5495">
      <w:pPr>
        <w:pStyle w:val="Akapitzlist"/>
        <w:tabs>
          <w:tab w:val="num" w:pos="720"/>
        </w:tabs>
        <w:spacing w:after="0" w:line="240" w:lineRule="auto"/>
        <w:ind w:left="1069"/>
        <w:jc w:val="both"/>
        <w:rPr>
          <w:rFonts w:ascii="Arial" w:hAnsi="Arial" w:cs="Arial"/>
          <w:b/>
          <w:sz w:val="20"/>
          <w:szCs w:val="20"/>
          <w:lang w:eastAsia="pl-PL"/>
        </w:rPr>
      </w:pPr>
    </w:p>
    <w:p w14:paraId="6FAAC297" w14:textId="04F80CD3" w:rsidR="000268DF" w:rsidRDefault="000268DF" w:rsidP="006C5495">
      <w:pPr>
        <w:pStyle w:val="Akapitzlist"/>
        <w:tabs>
          <w:tab w:val="num" w:pos="720"/>
        </w:tabs>
        <w:spacing w:after="0" w:line="240" w:lineRule="auto"/>
        <w:ind w:left="1069"/>
        <w:jc w:val="both"/>
        <w:rPr>
          <w:rFonts w:ascii="Arial" w:hAnsi="Arial" w:cs="Arial"/>
          <w:b/>
          <w:sz w:val="20"/>
          <w:szCs w:val="20"/>
          <w:lang w:eastAsia="pl-PL"/>
        </w:rPr>
      </w:pPr>
    </w:p>
    <w:p w14:paraId="3B10B8C5" w14:textId="77777777" w:rsidR="000268DF" w:rsidRPr="006C5495" w:rsidRDefault="000268DF"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581257">
        <w:tc>
          <w:tcPr>
            <w:tcW w:w="709" w:type="dxa"/>
            <w:vAlign w:val="center"/>
          </w:tcPr>
          <w:p w14:paraId="1E34109B"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lastRenderedPageBreak/>
              <w:t>L.p.</w:t>
            </w:r>
          </w:p>
        </w:tc>
        <w:tc>
          <w:tcPr>
            <w:tcW w:w="3969" w:type="dxa"/>
            <w:vAlign w:val="center"/>
          </w:tcPr>
          <w:p w14:paraId="4E6DDCA7"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581257">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581257">
        <w:tc>
          <w:tcPr>
            <w:tcW w:w="709" w:type="dxa"/>
          </w:tcPr>
          <w:p w14:paraId="42130C11" w14:textId="77777777" w:rsidR="006C5495" w:rsidRPr="002B4A3B" w:rsidRDefault="006C5495" w:rsidP="00581257">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581257">
            <w:pPr>
              <w:spacing w:after="0" w:line="240" w:lineRule="auto"/>
              <w:jc w:val="both"/>
              <w:rPr>
                <w:rFonts w:ascii="Arial" w:hAnsi="Arial" w:cs="Arial"/>
                <w:sz w:val="20"/>
                <w:szCs w:val="20"/>
                <w:lang w:eastAsia="pl-PL"/>
              </w:rPr>
            </w:pPr>
          </w:p>
          <w:p w14:paraId="1C85F18B" w14:textId="77777777" w:rsidR="006C5495" w:rsidRPr="002B4A3B" w:rsidRDefault="006C5495" w:rsidP="00581257">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581257">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581257">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581257">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581257">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lastRenderedPageBreak/>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2836BB79" w14:textId="77777777" w:rsidR="00246EC1" w:rsidRDefault="00246EC1" w:rsidP="006C5495">
      <w:pPr>
        <w:spacing w:after="0" w:line="240" w:lineRule="auto"/>
        <w:rPr>
          <w:rFonts w:ascii="Arial" w:hAnsi="Arial" w:cs="Arial"/>
          <w:sz w:val="20"/>
          <w:szCs w:val="20"/>
          <w:lang w:eastAsia="pl-PL"/>
        </w:rPr>
      </w:pPr>
    </w:p>
    <w:p w14:paraId="0B410D9E" w14:textId="77777777" w:rsidR="00246EC1" w:rsidRDefault="00246EC1" w:rsidP="006C5495">
      <w:pPr>
        <w:spacing w:after="0" w:line="240" w:lineRule="auto"/>
        <w:rPr>
          <w:rFonts w:ascii="Arial" w:hAnsi="Arial" w:cs="Arial"/>
          <w:sz w:val="20"/>
          <w:szCs w:val="20"/>
          <w:lang w:eastAsia="pl-PL"/>
        </w:rPr>
      </w:pPr>
    </w:p>
    <w:p w14:paraId="6DBEB321" w14:textId="77777777" w:rsidR="00246EC1" w:rsidRDefault="00246EC1" w:rsidP="006C5495">
      <w:pPr>
        <w:spacing w:after="0" w:line="240" w:lineRule="auto"/>
        <w:rPr>
          <w:rFonts w:ascii="Arial" w:hAnsi="Arial" w:cs="Arial"/>
          <w:sz w:val="20"/>
          <w:szCs w:val="20"/>
          <w:lang w:eastAsia="pl-PL"/>
        </w:rPr>
      </w:pPr>
    </w:p>
    <w:p w14:paraId="1BDCA4C2" w14:textId="77777777" w:rsidR="00246EC1" w:rsidRDefault="00246EC1" w:rsidP="006C5495">
      <w:pPr>
        <w:spacing w:after="0" w:line="240" w:lineRule="auto"/>
        <w:rPr>
          <w:rFonts w:ascii="Arial" w:hAnsi="Arial" w:cs="Arial"/>
          <w:sz w:val="20"/>
          <w:szCs w:val="20"/>
          <w:lang w:eastAsia="pl-PL"/>
        </w:rPr>
      </w:pPr>
    </w:p>
    <w:p w14:paraId="18309695" w14:textId="47EAF598"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1E187B1B"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C378BA8" w14:textId="69F5857E" w:rsidR="00BE559E" w:rsidRDefault="00BE559E"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0B0F2E55" w14:textId="60713A82" w:rsidR="00BE559E" w:rsidRDefault="00BE559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72DE7FF0" w14:textId="77777777" w:rsidR="00BE559E" w:rsidRDefault="00BE559E"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554B456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46EC1">
        <w:rPr>
          <w:rFonts w:ascii="Arial" w:hAnsi="Arial" w:cs="Arial"/>
          <w:b/>
          <w:bCs/>
          <w:sz w:val="20"/>
          <w:szCs w:val="20"/>
        </w:rPr>
        <w:t>Mechaniczny Technologiczny</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KRS/CEiDG):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2964215F" w:rsid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5B226D03" w14:textId="1E227B01" w:rsidR="00BE559E" w:rsidRPr="00BE559E" w:rsidRDefault="00BE559E" w:rsidP="00BE559E">
      <w:pPr>
        <w:spacing w:before="120" w:after="160" w:line="360" w:lineRule="auto"/>
        <w:jc w:val="center"/>
        <w:rPr>
          <w:rFonts w:ascii="Arial" w:hAnsi="Arial" w:cs="Arial"/>
          <w:b/>
          <w:color w:val="000000"/>
          <w:sz w:val="24"/>
          <w:szCs w:val="24"/>
        </w:rPr>
      </w:pPr>
      <w:r w:rsidRPr="00BE559E">
        <w:rPr>
          <w:rFonts w:ascii="Arial" w:hAnsi="Arial" w:cs="Arial"/>
          <w:b/>
          <w:sz w:val="24"/>
          <w:szCs w:val="24"/>
        </w:rPr>
        <w:t xml:space="preserve">Dostawę naturalnej wody źródlanej wraz z dzierżawą grzewczo-chłodzących </w:t>
      </w:r>
      <w:r>
        <w:rPr>
          <w:rFonts w:ascii="Arial" w:hAnsi="Arial" w:cs="Arial"/>
          <w:b/>
          <w:sz w:val="24"/>
          <w:szCs w:val="24"/>
        </w:rPr>
        <w:t xml:space="preserve">i chłodzących </w:t>
      </w:r>
      <w:r w:rsidRPr="00BE559E">
        <w:rPr>
          <w:rFonts w:ascii="Arial" w:hAnsi="Arial" w:cs="Arial"/>
          <w:b/>
          <w:sz w:val="24"/>
          <w:szCs w:val="24"/>
        </w:rPr>
        <w:t>dystrybutorów wody</w:t>
      </w:r>
    </w:p>
    <w:p w14:paraId="66F4E1EE" w14:textId="05FE3F85" w:rsidR="00D71226" w:rsidRPr="00D71226" w:rsidRDefault="00D71226" w:rsidP="00A47CFF">
      <w:pPr>
        <w:spacing w:before="120" w:after="160" w:line="360" w:lineRule="auto"/>
        <w:jc w:val="both"/>
        <w:rPr>
          <w:rFonts w:ascii="Arial" w:hAnsi="Arial" w:cs="Arial"/>
          <w:sz w:val="20"/>
          <w:szCs w:val="20"/>
        </w:rPr>
      </w:pPr>
      <w:r w:rsidRPr="00D71226">
        <w:rPr>
          <w:rFonts w:ascii="Arial" w:hAnsi="Arial" w:cs="Arial"/>
          <w:b/>
          <w:sz w:val="20"/>
          <w:szCs w:val="20"/>
        </w:rPr>
        <w:t>nr postępowania: ZP_</w:t>
      </w:r>
      <w:r w:rsidR="00BE559E">
        <w:rPr>
          <w:rFonts w:ascii="Arial" w:hAnsi="Arial" w:cs="Arial"/>
          <w:b/>
          <w:sz w:val="20"/>
          <w:szCs w:val="20"/>
        </w:rPr>
        <w:t>8</w:t>
      </w:r>
      <w:r w:rsidRPr="00D71226">
        <w:rPr>
          <w:rFonts w:ascii="Arial" w:hAnsi="Arial" w:cs="Arial"/>
          <w:b/>
          <w:sz w:val="20"/>
          <w:szCs w:val="20"/>
        </w:rPr>
        <w:t>_2021_WIP_I</w:t>
      </w:r>
      <w:r w:rsidR="00BE559E">
        <w:rPr>
          <w:rFonts w:ascii="Arial" w:hAnsi="Arial" w:cs="Arial"/>
          <w:b/>
          <w:sz w:val="20"/>
          <w:szCs w:val="20"/>
        </w:rPr>
        <w:t>MIP</w:t>
      </w:r>
      <w:r w:rsidRPr="00D71226">
        <w:rPr>
          <w:rFonts w:ascii="Arial" w:hAnsi="Arial" w:cs="Arial"/>
          <w:sz w:val="20"/>
          <w:szCs w:val="20"/>
        </w:rPr>
        <w:t xml:space="preserve"> prowadzonego przez Politechnikę Warszawską, Wydział </w:t>
      </w:r>
      <w:r w:rsidR="000268DF">
        <w:rPr>
          <w:rFonts w:ascii="Arial" w:hAnsi="Arial" w:cs="Arial"/>
          <w:sz w:val="20"/>
          <w:szCs w:val="20"/>
        </w:rPr>
        <w:t>Mechaniczny Technologiczny</w:t>
      </w:r>
      <w:r w:rsidRPr="00D71226">
        <w:rPr>
          <w:rFonts w:ascii="Arial" w:hAnsi="Arial" w:cs="Arial"/>
          <w:sz w:val="20"/>
          <w:szCs w:val="20"/>
        </w:rPr>
        <w:t>, oświadczam, co następuje:</w:t>
      </w:r>
    </w:p>
    <w:p w14:paraId="5B8C49D7" w14:textId="77777777" w:rsidR="00D71226" w:rsidRPr="00D71226" w:rsidRDefault="00D71226" w:rsidP="00A47CFF">
      <w:pPr>
        <w:spacing w:before="120"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Pzp,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4971E92D" w:rsid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o którym mowa w art. 228–230a, art. 250a Kodeksu karnego lub w art. 46 lub art. 48 ustawy z dnia 25 czerwca 2010 r. o sporcie,</w:t>
      </w:r>
    </w:p>
    <w:p w14:paraId="320B5012" w14:textId="770B8B84" w:rsidR="00A47CFF" w:rsidRDefault="00A47CFF" w:rsidP="00A47CFF">
      <w:pPr>
        <w:suppressAutoHyphens/>
        <w:spacing w:after="160" w:line="360" w:lineRule="auto"/>
        <w:ind w:left="1080"/>
        <w:contextualSpacing/>
        <w:jc w:val="both"/>
        <w:rPr>
          <w:rFonts w:ascii="Arial" w:hAnsi="Arial" w:cs="Arial"/>
          <w:sz w:val="20"/>
          <w:szCs w:val="20"/>
        </w:rPr>
      </w:pPr>
    </w:p>
    <w:p w14:paraId="10F44403" w14:textId="05E1E0B7" w:rsidR="00A47CFF" w:rsidRDefault="00A47CFF" w:rsidP="00A47CFF">
      <w:pPr>
        <w:suppressAutoHyphens/>
        <w:spacing w:after="160" w:line="360" w:lineRule="auto"/>
        <w:ind w:left="1080"/>
        <w:contextualSpacing/>
        <w:jc w:val="both"/>
        <w:rPr>
          <w:rFonts w:ascii="Arial" w:hAnsi="Arial" w:cs="Arial"/>
          <w:sz w:val="20"/>
          <w:szCs w:val="20"/>
        </w:rPr>
      </w:pPr>
    </w:p>
    <w:p w14:paraId="457673BE" w14:textId="77777777" w:rsidR="00A47CFF" w:rsidRPr="00D71226" w:rsidRDefault="00A47CFF" w:rsidP="00A47CFF">
      <w:pPr>
        <w:suppressAutoHyphens/>
        <w:spacing w:after="160" w:line="360" w:lineRule="auto"/>
        <w:ind w:left="1080"/>
        <w:contextualSpacing/>
        <w:jc w:val="both"/>
        <w:rPr>
          <w:rFonts w:ascii="Arial" w:hAnsi="Arial" w:cs="Arial"/>
          <w:sz w:val="20"/>
          <w:szCs w:val="20"/>
        </w:rPr>
      </w:pP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Pzp </w:t>
      </w:r>
      <w:r w:rsidRPr="00D71226">
        <w:rPr>
          <w:rFonts w:ascii="Arial" w:hAnsi="Arial" w:cs="Arial"/>
          <w:i/>
          <w:sz w:val="20"/>
          <w:szCs w:val="20"/>
        </w:rPr>
        <w:t>(podać mającą zastosowanie podstawę wykluczenia spośród wymienionych w art. 108 ust. 1 pkt 1, 2, 5 lub 6  ustawy Pzp).</w:t>
      </w:r>
      <w:r w:rsidRPr="00D71226">
        <w:rPr>
          <w:rFonts w:ascii="Arial" w:hAnsi="Arial" w:cs="Arial"/>
          <w:sz w:val="20"/>
          <w:szCs w:val="20"/>
        </w:rPr>
        <w:t xml:space="preserve"> </w:t>
      </w:r>
      <w:r w:rsidRPr="00D71226">
        <w:rPr>
          <w:rFonts w:ascii="Arial" w:hAnsi="Arial" w:cs="Arial"/>
          <w:sz w:val="20"/>
          <w:szCs w:val="20"/>
        </w:rPr>
        <w:lastRenderedPageBreak/>
        <w:t>Jednocześnie oświadczam, że w związku z ww. okolicznością, na podstawie art. 110 ust. 2 ustawy Pzp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0E8CD1DB"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BE559E">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BE559E">
      <w:pPr>
        <w:spacing w:after="12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0AAC75A7" w14:textId="77777777" w:rsidR="00BE559E" w:rsidRPr="00BE559E" w:rsidRDefault="00BE559E" w:rsidP="00BE559E">
      <w:pPr>
        <w:spacing w:before="120" w:after="160" w:line="360" w:lineRule="auto"/>
        <w:jc w:val="center"/>
        <w:rPr>
          <w:rFonts w:ascii="Arial" w:hAnsi="Arial" w:cs="Arial"/>
          <w:b/>
          <w:color w:val="000000"/>
          <w:sz w:val="24"/>
          <w:szCs w:val="24"/>
        </w:rPr>
      </w:pPr>
      <w:r w:rsidRPr="00BE559E">
        <w:rPr>
          <w:rFonts w:ascii="Arial" w:hAnsi="Arial" w:cs="Arial"/>
          <w:b/>
          <w:sz w:val="24"/>
          <w:szCs w:val="24"/>
        </w:rPr>
        <w:t xml:space="preserve">Dostawę naturalnej wody źródlanej wraz z dzierżawą grzewczo-chłodzących </w:t>
      </w:r>
      <w:r>
        <w:rPr>
          <w:rFonts w:ascii="Arial" w:hAnsi="Arial" w:cs="Arial"/>
          <w:b/>
          <w:sz w:val="24"/>
          <w:szCs w:val="24"/>
        </w:rPr>
        <w:t xml:space="preserve">i chłodzących </w:t>
      </w:r>
      <w:r w:rsidRPr="00BE559E">
        <w:rPr>
          <w:rFonts w:ascii="Arial" w:hAnsi="Arial" w:cs="Arial"/>
          <w:b/>
          <w:sz w:val="24"/>
          <w:szCs w:val="24"/>
        </w:rPr>
        <w:t>dystrybutorów wody</w:t>
      </w:r>
    </w:p>
    <w:p w14:paraId="31BEC5BB" w14:textId="3DCFC3E6" w:rsidR="00D71226" w:rsidRPr="00D71226" w:rsidRDefault="00D71226" w:rsidP="00A47CFF">
      <w:pPr>
        <w:spacing w:before="120" w:after="160" w:line="360" w:lineRule="auto"/>
        <w:jc w:val="both"/>
        <w:rPr>
          <w:rFonts w:ascii="Arial" w:hAnsi="Arial" w:cs="Arial"/>
          <w:i/>
          <w:sz w:val="20"/>
          <w:szCs w:val="20"/>
        </w:rPr>
      </w:pPr>
      <w:r w:rsidRPr="00D71226">
        <w:rPr>
          <w:rFonts w:ascii="Arial" w:hAnsi="Arial" w:cs="Arial"/>
          <w:b/>
          <w:sz w:val="20"/>
          <w:szCs w:val="20"/>
        </w:rPr>
        <w:t>nr postępowania: ZP_</w:t>
      </w:r>
      <w:r w:rsidR="00BE559E">
        <w:rPr>
          <w:rFonts w:ascii="Arial" w:hAnsi="Arial" w:cs="Arial"/>
          <w:b/>
          <w:sz w:val="20"/>
          <w:szCs w:val="20"/>
        </w:rPr>
        <w:t>8</w:t>
      </w:r>
      <w:r w:rsidRPr="00D71226">
        <w:rPr>
          <w:rFonts w:ascii="Arial" w:hAnsi="Arial" w:cs="Arial"/>
          <w:b/>
          <w:sz w:val="20"/>
          <w:szCs w:val="20"/>
        </w:rPr>
        <w:t>_2021_WIP_I</w:t>
      </w:r>
      <w:r w:rsidR="00BE559E">
        <w:rPr>
          <w:rFonts w:ascii="Arial" w:hAnsi="Arial" w:cs="Arial"/>
          <w:b/>
          <w:sz w:val="20"/>
          <w:szCs w:val="20"/>
        </w:rPr>
        <w:t xml:space="preserve">MIP </w:t>
      </w:r>
      <w:r w:rsidRPr="00D71226">
        <w:rPr>
          <w:rFonts w:ascii="Arial" w:hAnsi="Arial" w:cs="Arial"/>
          <w:sz w:val="20"/>
          <w:szCs w:val="20"/>
        </w:rPr>
        <w:t xml:space="preserve">prowadzonego przez Politechnikę Warszawską, Wydział </w:t>
      </w:r>
      <w:r w:rsidR="000268D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BE559E">
      <w:pPr>
        <w:spacing w:after="12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680C5DEA" w14:textId="77777777" w:rsidR="0013329B" w:rsidRDefault="0013329B" w:rsidP="00D71226">
      <w:pPr>
        <w:suppressAutoHyphens/>
        <w:spacing w:after="160" w:line="259" w:lineRule="auto"/>
        <w:jc w:val="center"/>
        <w:rPr>
          <w:rFonts w:ascii="Arial" w:hAnsi="Arial" w:cs="Arial"/>
          <w:b/>
          <w:caps/>
          <w:u w:val="single"/>
          <w:lang w:eastAsia="zh-CN"/>
        </w:rPr>
      </w:pPr>
    </w:p>
    <w:p w14:paraId="77AC569E" w14:textId="77C552F4"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55345C02"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BE559E">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3"/>
      </w:r>
      <w:bookmarkEnd w:id="1"/>
      <w:r w:rsidRPr="00D71226">
        <w:rPr>
          <w:rFonts w:ascii="Arial" w:hAnsi="Arial" w:cs="Arial"/>
          <w:sz w:val="20"/>
          <w:szCs w:val="20"/>
          <w:lang w:eastAsia="zh-CN"/>
        </w:rPr>
        <w:t>;</w:t>
      </w:r>
    </w:p>
    <w:p w14:paraId="177C0E0A" w14:textId="7FF9157D"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00ED69B3">
        <w:rPr>
          <w:rFonts w:ascii="Arial" w:hAnsi="Arial" w:cs="Arial"/>
          <w:sz w:val="20"/>
          <w:szCs w:val="20"/>
          <w:vertAlign w:val="superscript"/>
          <w:lang w:eastAsia="zh-CN"/>
        </w:rPr>
        <w:t>3</w:t>
      </w:r>
      <w:r w:rsidRPr="00D71226">
        <w:rPr>
          <w:rFonts w:ascii="Arial" w:hAnsi="Arial" w:cs="Arial"/>
          <w:sz w:val="20"/>
          <w:szCs w:val="20"/>
          <w:lang w:eastAsia="zh-CN"/>
        </w:rPr>
        <w:t>;</w:t>
      </w:r>
    </w:p>
    <w:p w14:paraId="0D335C72" w14:textId="33B6B945"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00ED69B3">
        <w:rPr>
          <w:rFonts w:ascii="Arial" w:hAnsi="Arial" w:cs="Arial"/>
          <w:sz w:val="20"/>
          <w:szCs w:val="20"/>
          <w:vertAlign w:val="superscript"/>
          <w:lang w:eastAsia="zh-CN"/>
        </w:rPr>
        <w:t>3</w:t>
      </w:r>
      <w:r w:rsidRPr="00D71226">
        <w:rPr>
          <w:rFonts w:ascii="Arial" w:hAnsi="Arial" w:cs="Arial"/>
          <w:sz w:val="20"/>
          <w:szCs w:val="20"/>
          <w:lang w:eastAsia="zh-CN"/>
        </w:rPr>
        <w:t>;</w:t>
      </w:r>
    </w:p>
    <w:p w14:paraId="066E277B" w14:textId="6C2CE26D"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00ED69B3">
        <w:rPr>
          <w:rFonts w:ascii="Arial" w:hAnsi="Arial" w:cs="Arial"/>
          <w:sz w:val="20"/>
          <w:szCs w:val="20"/>
          <w:vertAlign w:val="superscript"/>
          <w:lang w:eastAsia="zh-CN"/>
        </w:rPr>
        <w:t>3</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152A2B30" w14:textId="77777777" w:rsidR="00BE559E" w:rsidRPr="00BE559E" w:rsidRDefault="00BE559E" w:rsidP="00BE559E">
      <w:pPr>
        <w:spacing w:before="120" w:after="160" w:line="360" w:lineRule="auto"/>
        <w:jc w:val="center"/>
        <w:rPr>
          <w:rFonts w:ascii="Arial" w:hAnsi="Arial" w:cs="Arial"/>
          <w:b/>
          <w:color w:val="000000"/>
          <w:sz w:val="24"/>
          <w:szCs w:val="24"/>
        </w:rPr>
      </w:pPr>
      <w:r w:rsidRPr="00BE559E">
        <w:rPr>
          <w:rFonts w:ascii="Arial" w:hAnsi="Arial" w:cs="Arial"/>
          <w:b/>
          <w:sz w:val="24"/>
          <w:szCs w:val="24"/>
        </w:rPr>
        <w:t xml:space="preserve">Dostawę naturalnej wody źródlanej wraz z dzierżawą grzewczo-chłodzących </w:t>
      </w:r>
      <w:r>
        <w:rPr>
          <w:rFonts w:ascii="Arial" w:hAnsi="Arial" w:cs="Arial"/>
          <w:b/>
          <w:sz w:val="24"/>
          <w:szCs w:val="24"/>
        </w:rPr>
        <w:t xml:space="preserve">i chłodzących </w:t>
      </w:r>
      <w:r w:rsidRPr="00BE559E">
        <w:rPr>
          <w:rFonts w:ascii="Arial" w:hAnsi="Arial" w:cs="Arial"/>
          <w:b/>
          <w:sz w:val="24"/>
          <w:szCs w:val="24"/>
        </w:rPr>
        <w:t>dystrybutorów wody</w:t>
      </w:r>
    </w:p>
    <w:p w14:paraId="09364FC3" w14:textId="5AFBBDB3"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BE559E">
        <w:rPr>
          <w:rFonts w:ascii="Arial" w:hAnsi="Arial" w:cs="Arial"/>
          <w:b/>
          <w:sz w:val="20"/>
          <w:szCs w:val="20"/>
        </w:rPr>
        <w:t>8</w:t>
      </w:r>
      <w:r w:rsidRPr="00D71226">
        <w:rPr>
          <w:rFonts w:ascii="Arial" w:hAnsi="Arial" w:cs="Arial"/>
          <w:b/>
          <w:sz w:val="20"/>
          <w:szCs w:val="20"/>
        </w:rPr>
        <w:t>_2021_WIP_I</w:t>
      </w:r>
      <w:r w:rsidR="00BE559E">
        <w:rPr>
          <w:rFonts w:ascii="Arial" w:hAnsi="Arial" w:cs="Arial"/>
          <w:b/>
          <w:sz w:val="20"/>
          <w:szCs w:val="20"/>
        </w:rPr>
        <w:t>MIP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58AA0506"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BE559E">
        <w:rPr>
          <w:rFonts w:ascii="Arial" w:hAnsi="Arial" w:cs="Arial"/>
          <w:b/>
          <w:bCs/>
          <w:sz w:val="20"/>
          <w:szCs w:val="20"/>
        </w:rPr>
        <w:t>Mechaniczny Technologiczny</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KRS/CEiDG):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114E7A56" w14:textId="77777777" w:rsidR="00ED69B3" w:rsidRPr="00BE559E" w:rsidRDefault="00ED69B3" w:rsidP="00ED69B3">
      <w:pPr>
        <w:spacing w:before="120" w:after="160" w:line="360" w:lineRule="auto"/>
        <w:jc w:val="center"/>
        <w:rPr>
          <w:rFonts w:ascii="Arial" w:hAnsi="Arial" w:cs="Arial"/>
          <w:b/>
          <w:color w:val="000000"/>
          <w:sz w:val="24"/>
          <w:szCs w:val="24"/>
        </w:rPr>
      </w:pPr>
      <w:r w:rsidRPr="00BE559E">
        <w:rPr>
          <w:rFonts w:ascii="Arial" w:hAnsi="Arial" w:cs="Arial"/>
          <w:b/>
          <w:sz w:val="24"/>
          <w:szCs w:val="24"/>
        </w:rPr>
        <w:t xml:space="preserve">Dostawę naturalnej wody źródlanej wraz z dzierżawą grzewczo-chłodzących </w:t>
      </w:r>
      <w:r>
        <w:rPr>
          <w:rFonts w:ascii="Arial" w:hAnsi="Arial" w:cs="Arial"/>
          <w:b/>
          <w:sz w:val="24"/>
          <w:szCs w:val="24"/>
        </w:rPr>
        <w:t xml:space="preserve">i chłodzących </w:t>
      </w:r>
      <w:r w:rsidRPr="00BE559E">
        <w:rPr>
          <w:rFonts w:ascii="Arial" w:hAnsi="Arial" w:cs="Arial"/>
          <w:b/>
          <w:sz w:val="24"/>
          <w:szCs w:val="24"/>
        </w:rPr>
        <w:t>dystrybutorów wody</w:t>
      </w:r>
    </w:p>
    <w:p w14:paraId="09E1F254" w14:textId="79A29986" w:rsidR="00D71226" w:rsidRPr="00D71226" w:rsidRDefault="00D71226" w:rsidP="00D71226">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rPr>
        <w:t>nr postępowania: ZP_</w:t>
      </w:r>
      <w:r w:rsidR="00ED69B3">
        <w:rPr>
          <w:rFonts w:ascii="Arial" w:hAnsi="Arial" w:cs="Arial"/>
          <w:b/>
          <w:sz w:val="20"/>
          <w:szCs w:val="20"/>
        </w:rPr>
        <w:t>8</w:t>
      </w:r>
      <w:r w:rsidRPr="00D71226">
        <w:rPr>
          <w:rFonts w:ascii="Arial" w:hAnsi="Arial" w:cs="Arial"/>
          <w:b/>
          <w:sz w:val="20"/>
          <w:szCs w:val="20"/>
        </w:rPr>
        <w:t>_2021_WIP_I</w:t>
      </w:r>
      <w:r w:rsidR="00ED69B3">
        <w:rPr>
          <w:rFonts w:ascii="Arial" w:hAnsi="Arial" w:cs="Arial"/>
          <w:b/>
          <w:sz w:val="20"/>
          <w:szCs w:val="20"/>
        </w:rPr>
        <w:t>MIP</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 xml:space="preserve">ja(my) niżej podpisany(i), reprezentując(y) firmę, której nazwa jest wskazana w pieczęci nagłówkowej, jako upoważniony(eni)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A47CFF">
      <w:footerReference w:type="default" r:id="rId7"/>
      <w:headerReference w:type="first" r:id="rId8"/>
      <w:footerReference w:type="first" r:id="rId9"/>
      <w:pgSz w:w="11906" w:h="16838"/>
      <w:pgMar w:top="1418" w:right="1418" w:bottom="1560"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E489" w14:textId="77777777" w:rsidR="00581257" w:rsidRDefault="00581257" w:rsidP="00B60F83">
      <w:pPr>
        <w:spacing w:after="0" w:line="240" w:lineRule="auto"/>
      </w:pPr>
      <w:r>
        <w:separator/>
      </w:r>
    </w:p>
  </w:endnote>
  <w:endnote w:type="continuationSeparator" w:id="0">
    <w:p w14:paraId="1208AF86" w14:textId="77777777" w:rsidR="00581257" w:rsidRDefault="00581257"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46322"/>
      <w:docPartObj>
        <w:docPartGallery w:val="Page Numbers (Bottom of Page)"/>
        <w:docPartUnique/>
      </w:docPartObj>
    </w:sdtPr>
    <w:sdtEndPr/>
    <w:sdtContent>
      <w:p w14:paraId="626E9124" w14:textId="6A53E139" w:rsidR="00A47CFF" w:rsidRDefault="00A47CFF" w:rsidP="00A47CFF">
        <w:pPr>
          <w:pStyle w:val="Stopka"/>
          <w:jc w:val="center"/>
        </w:pPr>
        <w:r w:rsidRPr="00B60F83">
          <w:rPr>
            <w:rFonts w:ascii="Arial" w:hAnsi="Arial" w:cs="Arial"/>
            <w:b/>
            <w:sz w:val="20"/>
            <w:szCs w:val="20"/>
          </w:rPr>
          <w:t>ZP_</w:t>
        </w:r>
        <w:r w:rsidR="00246EC1">
          <w:rPr>
            <w:rFonts w:ascii="Arial" w:hAnsi="Arial" w:cs="Arial"/>
            <w:b/>
            <w:sz w:val="20"/>
            <w:szCs w:val="20"/>
          </w:rPr>
          <w:t>8</w:t>
        </w:r>
        <w:r w:rsidRPr="00B60F83">
          <w:rPr>
            <w:rFonts w:ascii="Arial" w:hAnsi="Arial" w:cs="Arial"/>
            <w:b/>
            <w:sz w:val="20"/>
            <w:szCs w:val="20"/>
          </w:rPr>
          <w:t>_2021_WIP_I</w:t>
        </w:r>
        <w:r w:rsidR="00246EC1">
          <w:rPr>
            <w:rFonts w:ascii="Arial" w:hAnsi="Arial" w:cs="Arial"/>
            <w:b/>
            <w:sz w:val="20"/>
            <w:szCs w:val="20"/>
          </w:rPr>
          <w:t>MIP</w:t>
        </w:r>
        <w:r w:rsidRPr="00B60F83">
          <w:rPr>
            <w:rFonts w:ascii="Arial" w:hAnsi="Arial" w:cs="Arial"/>
            <w:sz w:val="20"/>
            <w:szCs w:val="20"/>
          </w:rPr>
          <w:t xml:space="preserve"> </w:t>
        </w:r>
        <w:r>
          <w:rPr>
            <w:rFonts w:ascii="Arial" w:hAnsi="Arial" w:cs="Arial"/>
            <w:sz w:val="20"/>
            <w:szCs w:val="20"/>
          </w:rPr>
          <w:tab/>
        </w:r>
        <w:r>
          <w:rPr>
            <w:rFonts w:ascii="Arial" w:hAnsi="Arial" w:cs="Arial"/>
            <w:sz w:val="20"/>
            <w:szCs w:val="20"/>
          </w:rPr>
          <w:tab/>
        </w:r>
        <w:r>
          <w:fldChar w:fldCharType="begin"/>
        </w:r>
        <w:r>
          <w:instrText>PAGE   \* MERGEFORMAT</w:instrText>
        </w:r>
        <w:r>
          <w:fldChar w:fldCharType="separate"/>
        </w:r>
        <w:r>
          <w:t>2</w:t>
        </w:r>
        <w:r>
          <w:fldChar w:fldCharType="end"/>
        </w:r>
      </w:p>
    </w:sdtContent>
  </w:sdt>
  <w:p w14:paraId="24DB8F7A" w14:textId="01C44A99" w:rsidR="00A47CFF" w:rsidRDefault="00A47C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84461"/>
      <w:docPartObj>
        <w:docPartGallery w:val="Page Numbers (Bottom of Page)"/>
        <w:docPartUnique/>
      </w:docPartObj>
    </w:sdtPr>
    <w:sdtEndPr/>
    <w:sdtContent>
      <w:p w14:paraId="6AC3E217" w14:textId="69EA4B33" w:rsidR="00A47CFF" w:rsidRDefault="00A47CFF" w:rsidP="00A47CFF">
        <w:pPr>
          <w:pStyle w:val="Stopka"/>
          <w:jc w:val="center"/>
        </w:pPr>
        <w:r w:rsidRPr="00B60F83">
          <w:rPr>
            <w:rFonts w:ascii="Arial" w:hAnsi="Arial" w:cs="Arial"/>
            <w:b/>
            <w:sz w:val="20"/>
            <w:szCs w:val="20"/>
          </w:rPr>
          <w:t>ZP_</w:t>
        </w:r>
        <w:r w:rsidR="005B7A2D">
          <w:rPr>
            <w:rFonts w:ascii="Arial" w:hAnsi="Arial" w:cs="Arial"/>
            <w:b/>
            <w:sz w:val="20"/>
            <w:szCs w:val="20"/>
          </w:rPr>
          <w:t>8</w:t>
        </w:r>
        <w:r w:rsidRPr="00B60F83">
          <w:rPr>
            <w:rFonts w:ascii="Arial" w:hAnsi="Arial" w:cs="Arial"/>
            <w:b/>
            <w:sz w:val="20"/>
            <w:szCs w:val="20"/>
          </w:rPr>
          <w:t>_2021_WIP_I</w:t>
        </w:r>
        <w:r w:rsidR="005B7A2D">
          <w:rPr>
            <w:rFonts w:ascii="Arial" w:hAnsi="Arial" w:cs="Arial"/>
            <w:b/>
            <w:sz w:val="20"/>
            <w:szCs w:val="20"/>
          </w:rPr>
          <w:t>MIP</w:t>
        </w:r>
        <w:r w:rsidRPr="00B60F83">
          <w:rPr>
            <w:rFonts w:ascii="Arial" w:hAnsi="Arial" w:cs="Arial"/>
            <w:sz w:val="20"/>
            <w:szCs w:val="20"/>
          </w:rPr>
          <w:t xml:space="preserve"> </w:t>
        </w:r>
        <w:r>
          <w:rPr>
            <w:rFonts w:ascii="Arial" w:hAnsi="Arial" w:cs="Arial"/>
            <w:sz w:val="20"/>
            <w:szCs w:val="20"/>
          </w:rPr>
          <w:tab/>
        </w:r>
        <w:r>
          <w:rPr>
            <w:rFonts w:ascii="Arial" w:hAnsi="Arial" w:cs="Arial"/>
            <w:sz w:val="20"/>
            <w:szCs w:val="20"/>
          </w:rPr>
          <w:tab/>
        </w:r>
        <w:r>
          <w:fldChar w:fldCharType="begin"/>
        </w:r>
        <w:r>
          <w:instrText>PAGE   \* MERGEFORMAT</w:instrText>
        </w:r>
        <w:r>
          <w:fldChar w:fldCharType="separate"/>
        </w:r>
        <w:r>
          <w:t>2</w:t>
        </w:r>
        <w:r>
          <w:fldChar w:fldCharType="end"/>
        </w:r>
      </w:p>
    </w:sdtContent>
  </w:sdt>
  <w:p w14:paraId="7414878B" w14:textId="123A89C4" w:rsidR="00D114C1" w:rsidRPr="00D114C1" w:rsidRDefault="00D114C1">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F2B8" w14:textId="77777777" w:rsidR="00581257" w:rsidRDefault="00581257" w:rsidP="00B60F83">
      <w:pPr>
        <w:spacing w:after="0" w:line="240" w:lineRule="auto"/>
      </w:pPr>
      <w:r>
        <w:separator/>
      </w:r>
    </w:p>
  </w:footnote>
  <w:footnote w:type="continuationSeparator" w:id="0">
    <w:p w14:paraId="77ED03D0" w14:textId="77777777" w:rsidR="00581257" w:rsidRDefault="00581257" w:rsidP="00B60F83">
      <w:pPr>
        <w:spacing w:after="0" w:line="240" w:lineRule="auto"/>
      </w:pPr>
      <w:r>
        <w:continuationSeparator/>
      </w:r>
    </w:p>
  </w:footnote>
  <w:footnote w:id="1">
    <w:p w14:paraId="47F4B539" w14:textId="77777777" w:rsidR="00581257" w:rsidRPr="009C33C5" w:rsidRDefault="00581257"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581257" w:rsidRPr="009C33C5" w:rsidRDefault="00581257"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581257" w:rsidRPr="009C33C5" w:rsidRDefault="00581257"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581257" w:rsidRPr="009C33C5" w:rsidRDefault="00581257"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581257" w:rsidRDefault="00581257"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581257" w:rsidRPr="00226C79" w:rsidRDefault="00581257"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581257" w:rsidRDefault="00581257" w:rsidP="00BE559E">
      <w:pPr>
        <w:spacing w:after="0"/>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581257" w:rsidRDefault="00581257" w:rsidP="00BE559E">
      <w:pPr>
        <w:spacing w:after="0"/>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581257" w:rsidRPr="00226C79" w:rsidRDefault="00581257" w:rsidP="00D71226">
      <w:pPr>
        <w:jc w:val="both"/>
        <w:rPr>
          <w:rFonts w:ascii="Calibri Light" w:hAnsi="Calibri Light" w:cs="Calibri Light"/>
          <w:sz w:val="12"/>
          <w:szCs w:val="12"/>
        </w:rPr>
      </w:pPr>
    </w:p>
    <w:p w14:paraId="6B0DA204" w14:textId="77777777" w:rsidR="00581257" w:rsidRPr="00226C79" w:rsidRDefault="00581257"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581257" w:rsidRDefault="00581257" w:rsidP="00581257">
    <w:pPr>
      <w:pStyle w:val="Nagwek"/>
      <w:jc w:val="center"/>
      <w:rPr>
        <w:rFonts w:ascii="Calibri-Bold" w:hAnsi="Calibri-Bold" w:cs="Calibri-Bold"/>
        <w:b/>
        <w:noProof/>
        <w:color w:val="000000"/>
        <w:sz w:val="40"/>
        <w:szCs w:val="40"/>
        <w:lang w:eastAsia="pl-PL"/>
      </w:rPr>
    </w:pPr>
  </w:p>
  <w:p w14:paraId="600C1D4D" w14:textId="77777777" w:rsidR="00581257" w:rsidRPr="00716EA9" w:rsidRDefault="00581257" w:rsidP="00581257">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2320C"/>
    <w:rsid w:val="000268DF"/>
    <w:rsid w:val="000601A8"/>
    <w:rsid w:val="000716C3"/>
    <w:rsid w:val="000E25AB"/>
    <w:rsid w:val="0013329B"/>
    <w:rsid w:val="001E5CC3"/>
    <w:rsid w:val="002177DC"/>
    <w:rsid w:val="00246EC1"/>
    <w:rsid w:val="00281350"/>
    <w:rsid w:val="002903E4"/>
    <w:rsid w:val="0031436D"/>
    <w:rsid w:val="00315355"/>
    <w:rsid w:val="00381B69"/>
    <w:rsid w:val="003A4645"/>
    <w:rsid w:val="00510863"/>
    <w:rsid w:val="0052001A"/>
    <w:rsid w:val="005230BC"/>
    <w:rsid w:val="00581257"/>
    <w:rsid w:val="00596877"/>
    <w:rsid w:val="005B7A2D"/>
    <w:rsid w:val="005C1256"/>
    <w:rsid w:val="0066406E"/>
    <w:rsid w:val="006C5495"/>
    <w:rsid w:val="00741600"/>
    <w:rsid w:val="00886C08"/>
    <w:rsid w:val="00896366"/>
    <w:rsid w:val="00931C49"/>
    <w:rsid w:val="00A11D88"/>
    <w:rsid w:val="00A47CFF"/>
    <w:rsid w:val="00A631EB"/>
    <w:rsid w:val="00B009E7"/>
    <w:rsid w:val="00B5157D"/>
    <w:rsid w:val="00B60F83"/>
    <w:rsid w:val="00BD11C9"/>
    <w:rsid w:val="00BE1B0D"/>
    <w:rsid w:val="00BE559E"/>
    <w:rsid w:val="00D114C1"/>
    <w:rsid w:val="00D63C57"/>
    <w:rsid w:val="00D71226"/>
    <w:rsid w:val="00DF6C57"/>
    <w:rsid w:val="00EC787E"/>
    <w:rsid w:val="00ED69B3"/>
    <w:rsid w:val="00EE5411"/>
    <w:rsid w:val="00EF501A"/>
    <w:rsid w:val="00FA60A6"/>
    <w:rsid w:val="00FB7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2551</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13</cp:revision>
  <dcterms:created xsi:type="dcterms:W3CDTF">2021-07-30T12:15:00Z</dcterms:created>
  <dcterms:modified xsi:type="dcterms:W3CDTF">2021-09-16T09:57:00Z</dcterms:modified>
</cp:coreProperties>
</file>